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77"/>
        <w:ind w:left="3288" w:right="3662"/>
      </w:pPr>
      <w:r>
        <w:rPr>
          <w:rFonts w:cs="Times New Roman" w:hAnsi="Times New Roman" w:eastAsia="Times New Roman" w:ascii="Times New Roman"/>
          <w:b/>
          <w:spacing w:val="8"/>
          <w:w w:val="102"/>
          <w:sz w:val="21"/>
          <w:szCs w:val="21"/>
        </w:rPr>
        <w:t>“</w:t>
      </w:r>
      <w:r>
        <w:rPr>
          <w:rFonts w:cs="Times New Roman" w:hAnsi="Times New Roman" w:eastAsia="Times New Roman" w:ascii="Times New Roman"/>
          <w:b/>
          <w:spacing w:val="-2"/>
          <w:w w:val="102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2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-2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b/>
          <w:spacing w:val="-6"/>
          <w:w w:val="102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b/>
          <w:spacing w:val="-2"/>
          <w:w w:val="102"/>
          <w:sz w:val="21"/>
          <w:szCs w:val="21"/>
        </w:rPr>
        <w:t>6</w:t>
      </w:r>
      <w:r>
        <w:rPr>
          <w:rFonts w:cs="Times New Roman" w:hAnsi="Times New Roman" w:eastAsia="Times New Roman" w:ascii="Times New Roman"/>
          <w:b/>
          <w:spacing w:val="8"/>
          <w:w w:val="102"/>
          <w:sz w:val="21"/>
          <w:szCs w:val="21"/>
        </w:rPr>
        <w:t>4</w:t>
      </w:r>
      <w:r>
        <w:rPr>
          <w:rFonts w:cs="Times New Roman" w:hAnsi="Times New Roman" w:eastAsia="Times New Roman" w:ascii="Times New Roman"/>
          <w:b/>
          <w:spacing w:val="0"/>
          <w:w w:val="102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3"/>
        <w:ind w:left="3178" w:right="3554"/>
      </w:pPr>
      <w:r>
        <w:rPr>
          <w:rFonts w:cs="Times New Roman" w:hAnsi="Times New Roman" w:eastAsia="Times New Roman" w:ascii="Times New Roman"/>
          <w:w w:val="102"/>
          <w:sz w:val="21"/>
          <w:szCs w:val="21"/>
        </w:rPr>
        <w:t>[</w:t>
      </w:r>
      <w:r>
        <w:rPr>
          <w:rFonts w:cs="Times New Roman" w:hAnsi="Times New Roman" w:eastAsia="Times New Roman" w:ascii="Times New Roman"/>
          <w:i/>
          <w:spacing w:val="-2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spacing w:val="8"/>
          <w:w w:val="102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spacing w:val="1"/>
          <w:w w:val="102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(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)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(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)]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61" w:lineRule="auto" w:line="248"/>
        <w:ind w:left="1277" w:right="1844" w:firstLine="437"/>
      </w:pP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St</w:t>
      </w:r>
      <w:r>
        <w:rPr>
          <w:rFonts w:cs="Times New Roman" w:hAnsi="Times New Roman" w:eastAsia="Times New Roman" w:ascii="Times New Roman"/>
          <w:b/>
          <w:spacing w:val="3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b/>
          <w:spacing w:val="-4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b/>
          <w:spacing w:val="-6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en</w:t>
      </w:r>
      <w:r>
        <w:rPr>
          <w:rFonts w:cs="Times New Roman" w:hAnsi="Times New Roman" w:eastAsia="Times New Roman" w:ascii="Times New Roman"/>
          <w:b/>
          <w:spacing w:val="-4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spacing w:val="8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b/>
          <w:spacing w:val="-9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b/>
          <w:spacing w:val="3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b/>
          <w:spacing w:val="5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b/>
          <w:spacing w:val="3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b/>
          <w:spacing w:val="-6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5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tr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b/>
          <w:spacing w:val="-4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b/>
          <w:spacing w:val="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b/>
          <w:spacing w:val="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b/>
          <w:spacing w:val="5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b/>
          <w:spacing w:val="1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2"/>
          <w:sz w:val="21"/>
          <w:szCs w:val="21"/>
        </w:rPr>
        <w:t>tru</w:t>
      </w:r>
      <w:r>
        <w:rPr>
          <w:rFonts w:cs="Times New Roman" w:hAnsi="Times New Roman" w:eastAsia="Times New Roman" w:ascii="Times New Roman"/>
          <w:b/>
          <w:spacing w:val="-2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2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spacing w:val="3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b/>
          <w:spacing w:val="-4"/>
          <w:w w:val="102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b/>
          <w:spacing w:val="5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b/>
          <w:spacing w:val="-4"/>
          <w:w w:val="102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b/>
          <w:spacing w:val="-4"/>
          <w:w w:val="102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2"/>
          <w:sz w:val="21"/>
          <w:szCs w:val="21"/>
        </w:rPr>
        <w:t>rn</w:t>
      </w:r>
      <w:r>
        <w:rPr>
          <w:rFonts w:cs="Times New Roman" w:hAnsi="Times New Roman" w:eastAsia="Times New Roman" w:ascii="Times New Roman"/>
          <w:b/>
          <w:spacing w:val="-7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8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b/>
          <w:spacing w:val="-4"/>
          <w:w w:val="102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b/>
          <w:spacing w:val="5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b/>
          <w:spacing w:val="-4"/>
          <w:w w:val="102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2"/>
          <w:sz w:val="21"/>
          <w:szCs w:val="21"/>
        </w:rPr>
        <w:t>nder</w:t>
      </w:r>
      <w:r>
        <w:rPr>
          <w:rFonts w:cs="Times New Roman" w:hAnsi="Times New Roman" w:eastAsia="Times New Roman" w:ascii="Times New Roman"/>
          <w:b/>
          <w:spacing w:val="-2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2"/>
          <w:sz w:val="21"/>
          <w:szCs w:val="21"/>
        </w:rPr>
        <w:t>ect</w:t>
      </w:r>
      <w:r>
        <w:rPr>
          <w:rFonts w:cs="Times New Roman" w:hAnsi="Times New Roman" w:eastAsia="Times New Roman" w:ascii="Times New Roman"/>
          <w:b/>
          <w:spacing w:val="-7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8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b/>
          <w:spacing w:val="-9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b/>
          <w:spacing w:val="3"/>
          <w:w w:val="102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b/>
          <w:spacing w:val="-2"/>
          <w:w w:val="102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b/>
          <w:spacing w:val="3"/>
          <w:w w:val="102"/>
          <w:sz w:val="21"/>
          <w:szCs w:val="21"/>
        </w:rPr>
        <w:t>5</w:t>
      </w:r>
      <w:r>
        <w:rPr>
          <w:rFonts w:cs="Times New Roman" w:hAnsi="Times New Roman" w:eastAsia="Times New Roman" w:ascii="Times New Roman"/>
          <w:b/>
          <w:spacing w:val="-2"/>
          <w:w w:val="102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2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b/>
          <w:spacing w:val="3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b/>
          <w:spacing w:val="-4"/>
          <w:w w:val="102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b/>
          <w:spacing w:val="-4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2"/>
          <w:sz w:val="21"/>
          <w:szCs w:val="21"/>
        </w:rPr>
        <w:t>he</w:t>
      </w:r>
      <w:r>
        <w:rPr>
          <w:rFonts w:cs="Times New Roman" w:hAnsi="Times New Roman" w:eastAsia="Times New Roman" w:ascii="Times New Roman"/>
          <w:b/>
          <w:spacing w:val="-2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2"/>
          <w:sz w:val="21"/>
          <w:szCs w:val="21"/>
        </w:rPr>
        <w:t>nc</w:t>
      </w:r>
      <w:r>
        <w:rPr>
          <w:rFonts w:cs="Times New Roman" w:hAnsi="Times New Roman" w:eastAsia="Times New Roman" w:ascii="Times New Roman"/>
          <w:b/>
          <w:spacing w:val="8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b/>
          <w:spacing w:val="-6"/>
          <w:w w:val="102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2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2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b/>
          <w:spacing w:val="-4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spacing w:val="8"/>
          <w:w w:val="102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2"/>
          <w:sz w:val="21"/>
          <w:szCs w:val="21"/>
        </w:rPr>
        <w:t>x</w:t>
      </w:r>
      <w:r>
        <w:rPr>
          <w:rFonts w:cs="Times New Roman" w:hAnsi="Times New Roman" w:eastAsia="Times New Roman" w:ascii="Times New Roman"/>
          <w:b/>
          <w:spacing w:val="-6"/>
          <w:w w:val="102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b/>
          <w:spacing w:val="5"/>
          <w:w w:val="102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b/>
          <w:spacing w:val="-4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2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b/>
          <w:spacing w:val="-2"/>
          <w:w w:val="102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b/>
          <w:spacing w:val="3"/>
          <w:w w:val="102"/>
          <w:sz w:val="21"/>
          <w:szCs w:val="21"/>
        </w:rPr>
        <w:t>9</w:t>
      </w:r>
      <w:r>
        <w:rPr>
          <w:rFonts w:cs="Times New Roman" w:hAnsi="Times New Roman" w:eastAsia="Times New Roman" w:ascii="Times New Roman"/>
          <w:b/>
          <w:spacing w:val="-2"/>
          <w:w w:val="102"/>
          <w:sz w:val="21"/>
          <w:szCs w:val="21"/>
        </w:rPr>
        <w:t>6</w:t>
      </w:r>
      <w:r>
        <w:rPr>
          <w:rFonts w:cs="Times New Roman" w:hAnsi="Times New Roman" w:eastAsia="Times New Roman" w:ascii="Times New Roman"/>
          <w:b/>
          <w:spacing w:val="0"/>
          <w:w w:val="102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307"/>
      </w:pP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        </w:t>
      </w:r>
      <w:r>
        <w:rPr>
          <w:rFonts w:cs="Times New Roman" w:hAnsi="Times New Roman" w:eastAsia="Times New Roman" w:ascii="Times New Roman"/>
          <w:b/>
          <w:spacing w:val="1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3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307"/>
      </w:pP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        </w:t>
      </w:r>
      <w:r>
        <w:rPr>
          <w:rFonts w:cs="Times New Roman" w:hAnsi="Times New Roman" w:eastAsia="Times New Roman" w:ascii="Times New Roman"/>
          <w:b/>
          <w:spacing w:val="1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8"/>
          <w:w w:val="102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spacing w:val="-7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er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5"/>
          <w:w w:val="102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307"/>
      </w:pP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3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        </w:t>
      </w:r>
      <w:r>
        <w:rPr>
          <w:rFonts w:cs="Times New Roman" w:hAnsi="Times New Roman" w:eastAsia="Times New Roman" w:ascii="Times New Roman"/>
          <w:b/>
          <w:spacing w:val="1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5"/>
          <w:w w:val="102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2"/>
          <w:w w:val="102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307"/>
      </w:pP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4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        </w:t>
      </w:r>
      <w:r>
        <w:rPr>
          <w:rFonts w:cs="Times New Roman" w:hAnsi="Times New Roman" w:eastAsia="Times New Roman" w:ascii="Times New Roman"/>
          <w:b/>
          <w:spacing w:val="1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Pr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5"/>
          <w:w w:val="102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8"/>
          <w:w w:val="10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7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307"/>
      </w:pP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5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        </w:t>
      </w:r>
      <w:r>
        <w:rPr>
          <w:rFonts w:cs="Times New Roman" w:hAnsi="Times New Roman" w:eastAsia="Times New Roman" w:ascii="Times New Roman"/>
          <w:b/>
          <w:spacing w:val="1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1"/>
          <w:w w:val="102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ea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1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3"/>
          <w:w w:val="102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307"/>
      </w:pP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6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        </w:t>
      </w:r>
      <w:r>
        <w:rPr>
          <w:rFonts w:cs="Times New Roman" w:hAnsi="Times New Roman" w:eastAsia="Times New Roman" w:ascii="Times New Roman"/>
          <w:b/>
          <w:spacing w:val="1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5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5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1"/>
          <w:w w:val="102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ind w:left="528" w:right="3143"/>
      </w:pP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  </w:t>
      </w:r>
      <w:r>
        <w:rPr>
          <w:rFonts w:cs="Times New Roman" w:hAnsi="Times New Roman" w:eastAsia="Times New Roman" w:ascii="Times New Roman"/>
          <w:spacing w:val="3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5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7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7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x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5"/>
          <w:w w:val="102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spacing w:val="-9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1"/>
          <w:w w:val="102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ar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5"/>
          <w:w w:val="102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(</w:t>
      </w:r>
      <w:r>
        <w:rPr>
          <w:rFonts w:cs="Times New Roman" w:hAnsi="Times New Roman" w:eastAsia="Times New Roman" w:ascii="Times New Roman"/>
          <w:spacing w:val="1"/>
          <w:w w:val="10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eal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41"/>
        <w:ind w:left="307"/>
      </w:pP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2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)</w:t>
      </w:r>
      <w:r>
        <w:rPr>
          <w:rFonts w:cs="Times New Roman" w:hAnsi="Times New Roman" w:eastAsia="Times New Roman" w:ascii="Times New Roman"/>
          <w:spacing w:val="1"/>
          <w:w w:val="10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-7"/>
          <w:w w:val="102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5"/>
          <w:w w:val="102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2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ind w:left="528" w:right="3611"/>
      </w:pP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spacing w:val="3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5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7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7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x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5"/>
          <w:w w:val="102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1"/>
          <w:w w:val="102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ar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8"/>
        <w:ind w:left="307"/>
      </w:pP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re</w:t>
      </w:r>
      <w:r>
        <w:rPr>
          <w:rFonts w:cs="Times New Roman" w:hAnsi="Times New Roman" w:eastAsia="Times New Roman" w:ascii="Times New Roman"/>
          <w:spacing w:val="2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1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8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)</w:t>
      </w:r>
      <w:r>
        <w:rPr>
          <w:rFonts w:cs="Times New Roman" w:hAnsi="Times New Roman" w:eastAsia="Times New Roman" w:ascii="Times New Roman"/>
          <w:spacing w:val="1"/>
          <w:w w:val="10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1"/>
          <w:w w:val="102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2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auto" w:line="281"/>
        <w:ind w:left="307" w:right="1748"/>
      </w:pP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7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        </w:t>
      </w:r>
      <w:r>
        <w:rPr>
          <w:rFonts w:cs="Times New Roman" w:hAnsi="Times New Roman" w:eastAsia="Times New Roman" w:ascii="Times New Roman"/>
          <w:b/>
          <w:spacing w:val="1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er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3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are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8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ck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1"/>
          <w:szCs w:val="21"/>
        </w:rPr>
        <w:t>x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1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at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spacing w:val="1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1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ear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              </w:t>
      </w:r>
      <w:r>
        <w:rPr>
          <w:rFonts w:cs="Times New Roman" w:hAnsi="Times New Roman" w:eastAsia="Times New Roman" w:ascii="Times New Roman"/>
          <w:spacing w:val="2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5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307"/>
      </w:pP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8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   </w:t>
      </w:r>
      <w:r>
        <w:rPr>
          <w:rFonts w:cs="Times New Roman" w:hAnsi="Times New Roman" w:eastAsia="Times New Roman" w:ascii="Times New Roman"/>
          <w:b/>
          <w:spacing w:val="1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1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8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1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1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ces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3"/>
        <w:ind w:left="307"/>
      </w:pPr>
      <w:r>
        <w:rPr>
          <w:rFonts w:cs="Times New Roman" w:hAnsi="Times New Roman" w:eastAsia="Times New Roman" w:ascii="Times New Roman"/>
          <w:w w:val="102"/>
          <w:sz w:val="21"/>
          <w:szCs w:val="21"/>
        </w:rPr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  <w:u w:val="single" w:color="000000"/>
        </w:rPr>
      </w:r>
      <w:r>
        <w:rPr>
          <w:rFonts w:cs="Times New Roman" w:hAnsi="Times New Roman" w:eastAsia="Times New Roman" w:ascii="Times New Roman"/>
          <w:spacing w:val="8"/>
          <w:w w:val="102"/>
          <w:sz w:val="21"/>
          <w:szCs w:val="21"/>
          <w:u w:val="single" w:color="000000"/>
        </w:rPr>
        <w:t>9</w:t>
      </w:r>
      <w:r>
        <w:rPr>
          <w:rFonts w:cs="Times New Roman" w:hAnsi="Times New Roman" w:eastAsia="Times New Roman" w:ascii="Times New Roman"/>
          <w:spacing w:val="8"/>
          <w:w w:val="102"/>
          <w:sz w:val="21"/>
          <w:szCs w:val="21"/>
          <w:u w:val="single" w:color="000000"/>
        </w:rPr>
      </w:r>
      <w:r>
        <w:rPr>
          <w:rFonts w:cs="Times New Roman" w:hAnsi="Times New Roman" w:eastAsia="Times New Roman" w:ascii="Times New Roman"/>
          <w:spacing w:val="-6"/>
          <w:w w:val="102"/>
          <w:sz w:val="21"/>
          <w:szCs w:val="21"/>
          <w:u w:val="single" w:color="000000"/>
        </w:rPr>
        <w:t>+</w:t>
      </w:r>
      <w:r>
        <w:rPr>
          <w:rFonts w:cs="Times New Roman" w:hAnsi="Times New Roman" w:eastAsia="Times New Roman" w:ascii="Times New Roman"/>
          <w:spacing w:val="-6"/>
          <w:w w:val="102"/>
          <w:sz w:val="21"/>
          <w:szCs w:val="21"/>
          <w:u w:val="single" w:color="000000"/>
        </w:rPr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  <w:u w:val="single" w:color="000000"/>
        </w:rPr>
        <w:t>1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  <w:u w:val="single" w:color="000000"/>
        </w:rPr>
      </w:r>
      <w:r>
        <w:rPr>
          <w:rFonts w:cs="Times New Roman" w:hAnsi="Times New Roman" w:eastAsia="Times New Roman" w:ascii="Times New Roman"/>
          <w:spacing w:val="8"/>
          <w:w w:val="102"/>
          <w:sz w:val="21"/>
          <w:szCs w:val="21"/>
          <w:u w:val="single" w:color="000000"/>
        </w:rPr>
        <w:t>1</w:t>
      </w:r>
      <w:r>
        <w:rPr>
          <w:rFonts w:cs="Times New Roman" w:hAnsi="Times New Roman" w:eastAsia="Times New Roman" w:ascii="Times New Roman"/>
          <w:spacing w:val="8"/>
          <w:w w:val="102"/>
          <w:sz w:val="21"/>
          <w:szCs w:val="21"/>
          <w:u w:val="single" w:color="000000"/>
        </w:rPr>
      </w:r>
      <w:r>
        <w:rPr>
          <w:rFonts w:cs="Times New Roman" w:hAnsi="Times New Roman" w:eastAsia="Times New Roman" w:ascii="Times New Roman"/>
          <w:spacing w:val="-6"/>
          <w:w w:val="102"/>
          <w:sz w:val="21"/>
          <w:szCs w:val="21"/>
          <w:u w:val="single" w:color="000000"/>
        </w:rPr>
        <w:t>+</w:t>
      </w:r>
      <w:r>
        <w:rPr>
          <w:rFonts w:cs="Times New Roman" w:hAnsi="Times New Roman" w:eastAsia="Times New Roman" w:ascii="Times New Roman"/>
          <w:spacing w:val="-6"/>
          <w:w w:val="102"/>
          <w:sz w:val="21"/>
          <w:szCs w:val="21"/>
          <w:u w:val="single" w:color="000000"/>
        </w:rPr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  <w:u w:val="single" w:color="000000"/>
        </w:rPr>
        <w:t>1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  <w:u w:val="single" w:color="000000"/>
        </w:rPr>
      </w:r>
      <w:r>
        <w:rPr>
          <w:rFonts w:cs="Times New Roman" w:hAnsi="Times New Roman" w:eastAsia="Times New Roman" w:ascii="Times New Roman"/>
          <w:spacing w:val="8"/>
          <w:w w:val="102"/>
          <w:sz w:val="21"/>
          <w:szCs w:val="21"/>
          <w:u w:val="single" w:color="000000"/>
        </w:rPr>
        <w:t>3</w:t>
      </w:r>
      <w:r>
        <w:rPr>
          <w:rFonts w:cs="Times New Roman" w:hAnsi="Times New Roman" w:eastAsia="Times New Roman" w:ascii="Times New Roman"/>
          <w:spacing w:val="8"/>
          <w:w w:val="102"/>
          <w:sz w:val="21"/>
          <w:szCs w:val="21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307"/>
      </w:pP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9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   </w:t>
      </w:r>
      <w:r>
        <w:rPr>
          <w:rFonts w:cs="Times New Roman" w:hAnsi="Times New Roman" w:eastAsia="Times New Roman" w:ascii="Times New Roman"/>
          <w:b/>
          <w:spacing w:val="1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9"/>
          <w:w w:val="102"/>
          <w:sz w:val="21"/>
          <w:szCs w:val="21"/>
        </w:rPr>
        <w:t>(</w:t>
      </w:r>
      <w:r>
        <w:rPr>
          <w:rFonts w:cs="Times New Roman" w:hAnsi="Times New Roman" w:eastAsia="Times New Roman" w:ascii="Times New Roman"/>
          <w:spacing w:val="-6"/>
          <w:w w:val="102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3</w:t>
      </w:r>
      <w:r>
        <w:rPr>
          <w:rFonts w:cs="Times New Roman" w:hAnsi="Times New Roman" w:eastAsia="Times New Roman" w:ascii="Times New Roman"/>
          <w:spacing w:val="-9"/>
          <w:w w:val="102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exact" w:line="220"/>
        <w:ind w:left="307"/>
      </w:pPr>
      <w:r>
        <w:pict>
          <v:group style="position:absolute;margin-left:198.72pt;margin-top:11.2427pt;width:3.36pt;height:0pt;mso-position-horizontal-relative:page;mso-position-vertical-relative:paragraph;z-index:-274" coordorigin="3974,225" coordsize="67,0">
            <v:shape style="position:absolute;left:3974;top:225;width:67;height:0" coordorigin="3974,225" coordsize="67,0" path="m3974,225l4042,225e" filled="f" stroked="t" strokeweight="0.5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b/>
          <w:spacing w:val="13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5"/>
          <w:w w:val="102"/>
          <w:position w:val="-1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4"/>
          <w:w w:val="102"/>
          <w:position w:val="-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2"/>
          <w:w w:val="102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3"/>
          <w:w w:val="102"/>
          <w:position w:val="-1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2"/>
          <w:w w:val="102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2"/>
          <w:position w:val="-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3"/>
          <w:w w:val="102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7"/>
          <w:w w:val="102"/>
          <w:position w:val="-1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3"/>
          <w:w w:val="102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2"/>
          <w:w w:val="102"/>
          <w:position w:val="-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2"/>
          <w:w w:val="102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2"/>
          <w:position w:val="-1"/>
          <w:sz w:val="21"/>
          <w:szCs w:val="21"/>
        </w:rPr>
        <w:t>f(</w:t>
      </w:r>
      <w:r>
        <w:rPr>
          <w:rFonts w:cs="Times New Roman" w:hAnsi="Times New Roman" w:eastAsia="Times New Roman" w:ascii="Times New Roman"/>
          <w:spacing w:val="3"/>
          <w:w w:val="102"/>
          <w:position w:val="-1"/>
          <w:sz w:val="21"/>
          <w:szCs w:val="21"/>
        </w:rPr>
        <w:t>9</w:t>
      </w:r>
      <w:r>
        <w:rPr>
          <w:rFonts w:cs="Times New Roman" w:hAnsi="Times New Roman" w:eastAsia="Times New Roman" w:ascii="Times New Roman"/>
          <w:spacing w:val="3"/>
          <w:w w:val="102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6"/>
          <w:w w:val="102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3"/>
          <w:w w:val="102"/>
          <w:position w:val="-1"/>
          <w:sz w:val="21"/>
          <w:szCs w:val="21"/>
        </w:rPr>
        <w:t>8</w:t>
      </w:r>
      <w:r>
        <w:rPr>
          <w:rFonts w:cs="Times New Roman" w:hAnsi="Times New Roman" w:eastAsia="Times New Roman" w:ascii="Times New Roman"/>
          <w:spacing w:val="0"/>
          <w:w w:val="102"/>
          <w:position w:val="-1"/>
          <w:sz w:val="21"/>
          <w:szCs w:val="21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52" w:lineRule="exact" w:line="220"/>
        <w:ind w:left="307" w:right="4246"/>
        <w:sectPr>
          <w:pgSz w:w="11900" w:h="10080" w:orient="landscape"/>
          <w:pgMar w:top="100" w:bottom="280" w:left="1680" w:right="1680"/>
        </w:sectPr>
      </w:pP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b/>
          <w:spacing w:val="1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spacing w:val="2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8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1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ay</w:t>
      </w:r>
      <w:r>
        <w:rPr>
          <w:rFonts w:cs="Times New Roman" w:hAnsi="Times New Roman" w:eastAsia="Times New Roman" w:ascii="Times New Roman"/>
          <w:spacing w:val="-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4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-1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-9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4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4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6"/>
          <w:w w:val="102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spacing w:val="-6"/>
          <w:w w:val="102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5</w:t>
      </w:r>
      <w:r>
        <w:rPr>
          <w:rFonts w:cs="Times New Roman" w:hAnsi="Times New Roman" w:eastAsia="Times New Roman" w:ascii="Times New Roman"/>
          <w:spacing w:val="-14"/>
          <w:w w:val="102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37" w:lineRule="exact" w:line="220"/>
        <w:ind w:left="467"/>
      </w:pPr>
      <w:r>
        <w:pict>
          <v:group style="position:absolute;margin-left:175.92pt;margin-top:13.0927pt;width:3.6pt;height:0pt;mso-position-horizontal-relative:page;mso-position-vertical-relative:paragraph;z-index:-273" coordorigin="3518,262" coordsize="72,0">
            <v:shape style="position:absolute;left:3518;top:262;width:72;height:0" coordorigin="3518,262" coordsize="72,0" path="m3518,262l3590,262e" filled="f" stroked="t" strokeweight="0.58pt" strokecolor="#000000">
              <v:path arrowok="t"/>
            </v:shape>
            <w10:wrap type="none"/>
          </v:group>
        </w:pict>
      </w:r>
      <w:r>
        <w:pict>
          <v:group style="position:absolute;margin-left:204pt;margin-top:13.0927pt;width:3.12pt;height:0pt;mso-position-horizontal-relative:page;mso-position-vertical-relative:paragraph;z-index:-272" coordorigin="4080,262" coordsize="62,0">
            <v:shape style="position:absolute;left:4080;top:262;width:62;height:0" coordorigin="4080,262" coordsize="62,0" path="m4080,262l4142,262e" filled="f" stroked="t" strokeweight="0.5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b/>
          <w:spacing w:val="13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5"/>
          <w:w w:val="102"/>
          <w:position w:val="-1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4"/>
          <w:w w:val="102"/>
          <w:position w:val="-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2"/>
          <w:w w:val="102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3"/>
          <w:w w:val="102"/>
          <w:position w:val="-1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2"/>
          <w:w w:val="102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2"/>
          <w:position w:val="-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3"/>
          <w:w w:val="102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7"/>
          <w:w w:val="102"/>
          <w:position w:val="-1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3"/>
          <w:w w:val="102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2"/>
          <w:w w:val="102"/>
          <w:position w:val="-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2"/>
          <w:w w:val="102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2"/>
          <w:position w:val="-1"/>
          <w:sz w:val="21"/>
          <w:szCs w:val="21"/>
        </w:rPr>
        <w:t>f(</w:t>
      </w:r>
      <w:r>
        <w:rPr>
          <w:rFonts w:cs="Times New Roman" w:hAnsi="Times New Roman" w:eastAsia="Times New Roman" w:ascii="Times New Roman"/>
          <w:spacing w:val="-2"/>
          <w:w w:val="102"/>
          <w:position w:val="-1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spacing w:val="-2"/>
          <w:w w:val="102"/>
          <w:position w:val="-1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spacing w:val="3"/>
          <w:w w:val="102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6"/>
          <w:w w:val="102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8"/>
          <w:w w:val="102"/>
          <w:position w:val="-1"/>
          <w:sz w:val="21"/>
          <w:szCs w:val="21"/>
        </w:rPr>
        <w:t>8</w:t>
      </w:r>
      <w:r>
        <w:rPr>
          <w:rFonts w:cs="Times New Roman" w:hAnsi="Times New Roman" w:eastAsia="Times New Roman" w:ascii="Times New Roman"/>
          <w:spacing w:val="0"/>
          <w:w w:val="102"/>
          <w:position w:val="-1"/>
          <w:sz w:val="21"/>
          <w:szCs w:val="21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37"/>
        <w:ind w:left="467"/>
      </w:pP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3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b/>
          <w:spacing w:val="1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er</w:t>
      </w:r>
      <w:r>
        <w:rPr>
          <w:rFonts w:cs="Times New Roman" w:hAnsi="Times New Roman" w:eastAsia="Times New Roman" w:ascii="Times New Roman"/>
          <w:spacing w:val="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at</w:t>
      </w:r>
      <w:r>
        <w:rPr>
          <w:rFonts w:cs="Times New Roman" w:hAnsi="Times New Roman" w:eastAsia="Times New Roman" w:ascii="Times New Roman"/>
          <w:spacing w:val="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ef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rred</w:t>
      </w:r>
      <w:r>
        <w:rPr>
          <w:rFonts w:cs="Times New Roman" w:hAnsi="Times New Roman" w:eastAsia="Times New Roman" w:ascii="Times New Roman"/>
          <w:spacing w:val="1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6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9</w:t>
      </w:r>
      <w:r>
        <w:rPr>
          <w:rFonts w:cs="Times New Roman" w:hAnsi="Times New Roman" w:eastAsia="Times New Roman" w:ascii="Times New Roman"/>
          <w:spacing w:val="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exact" w:line="220"/>
        <w:ind w:left="467"/>
      </w:pPr>
      <w:r>
        <w:pict>
          <v:group style="position:absolute;margin-left:175.92pt;margin-top:11.2427pt;width:3.6pt;height:0pt;mso-position-horizontal-relative:page;mso-position-vertical-relative:paragraph;z-index:-271" coordorigin="3518,225" coordsize="72,0">
            <v:shape style="position:absolute;left:3518;top:225;width:72;height:0" coordorigin="3518,225" coordsize="72,0" path="m3518,225l3590,225e" filled="f" stroked="t" strokeweight="0.58pt" strokecolor="#000000">
              <v:path arrowok="t"/>
            </v:shape>
            <w10:wrap type="none"/>
          </v:group>
        </w:pict>
      </w:r>
      <w:r>
        <w:pict>
          <v:group style="position:absolute;margin-left:204pt;margin-top:11.2427pt;width:3.12pt;height:0pt;mso-position-horizontal-relative:page;mso-position-vertical-relative:paragraph;z-index:-270" coordorigin="4080,225" coordsize="62,0">
            <v:shape style="position:absolute;left:4080;top:225;width:62;height:0" coordorigin="4080,225" coordsize="62,0" path="m4080,225l4142,225e" filled="f" stroked="t" strokeweight="0.5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1"/>
          <w:szCs w:val="21"/>
        </w:rPr>
        <w:t>4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b/>
          <w:spacing w:val="13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5"/>
          <w:w w:val="102"/>
          <w:position w:val="-1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4"/>
          <w:w w:val="102"/>
          <w:position w:val="-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2"/>
          <w:w w:val="102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3"/>
          <w:w w:val="102"/>
          <w:position w:val="-1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2"/>
          <w:w w:val="102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2"/>
          <w:position w:val="-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3"/>
          <w:w w:val="102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7"/>
          <w:w w:val="102"/>
          <w:position w:val="-1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3"/>
          <w:w w:val="102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2"/>
          <w:w w:val="102"/>
          <w:position w:val="-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2"/>
          <w:w w:val="102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2"/>
          <w:position w:val="-1"/>
          <w:sz w:val="21"/>
          <w:szCs w:val="21"/>
        </w:rPr>
        <w:t>f(</w:t>
      </w:r>
      <w:r>
        <w:rPr>
          <w:rFonts w:cs="Times New Roman" w:hAnsi="Times New Roman" w:eastAsia="Times New Roman" w:ascii="Times New Roman"/>
          <w:spacing w:val="-2"/>
          <w:w w:val="102"/>
          <w:position w:val="-1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spacing w:val="-2"/>
          <w:w w:val="102"/>
          <w:position w:val="-1"/>
          <w:sz w:val="21"/>
          <w:szCs w:val="21"/>
        </w:rPr>
        <w:t>3</w:t>
      </w:r>
      <w:r>
        <w:rPr>
          <w:rFonts w:cs="Times New Roman" w:hAnsi="Times New Roman" w:eastAsia="Times New Roman" w:ascii="Times New Roman"/>
          <w:spacing w:val="3"/>
          <w:w w:val="102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6"/>
          <w:w w:val="102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8"/>
          <w:w w:val="102"/>
          <w:position w:val="-1"/>
          <w:sz w:val="21"/>
          <w:szCs w:val="21"/>
        </w:rPr>
        <w:t>8</w:t>
      </w:r>
      <w:r>
        <w:rPr>
          <w:rFonts w:cs="Times New Roman" w:hAnsi="Times New Roman" w:eastAsia="Times New Roman" w:ascii="Times New Roman"/>
          <w:spacing w:val="0"/>
          <w:w w:val="102"/>
          <w:position w:val="-1"/>
          <w:sz w:val="21"/>
          <w:szCs w:val="21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1"/>
          <w:szCs w:val="21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37"/>
        <w:ind w:left="467"/>
      </w:pP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5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b/>
          <w:spacing w:val="1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3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spacing w:val="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1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1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"/>
          <w:w w:val="102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ferr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3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8"/>
          <w:w w:val="102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9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(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spacing w:val="-5"/>
          <w:w w:val="102"/>
          <w:sz w:val="21"/>
          <w:szCs w:val="21"/>
        </w:rPr>
        <w:t>)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4"/>
          <w:w w:val="10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7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spacing w:val="3"/>
          <w:w w:val="102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5</w:t>
      </w:r>
      <w:r>
        <w:rPr>
          <w:rFonts w:cs="Times New Roman" w:hAnsi="Times New Roman" w:eastAsia="Times New Roman" w:ascii="Times New Roman"/>
          <w:spacing w:val="-2"/>
          <w:w w:val="102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0"/>
          <w:w w:val="102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exact" w:line="220"/>
        <w:ind w:left="467"/>
      </w:pPr>
      <w:r>
        <w:rPr>
          <w:rFonts w:cs="Times New Roman" w:hAnsi="Times New Roman" w:eastAsia="Times New Roman" w:ascii="Times New Roman"/>
          <w:spacing w:val="-2"/>
          <w:w w:val="100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29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4"/>
          <w:w w:val="102"/>
          <w:position w:val="-1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-2"/>
          <w:w w:val="102"/>
          <w:position w:val="-1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2"/>
          <w:position w:val="-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3"/>
          <w:w w:val="102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2"/>
          <w:w w:val="102"/>
          <w:position w:val="-1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2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4"/>
          <w:w w:val="102"/>
          <w:position w:val="-1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3"/>
          <w:w w:val="102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2"/>
          <w:w w:val="102"/>
          <w:position w:val="-1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2"/>
          <w:w w:val="102"/>
          <w:position w:val="-1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3"/>
          <w:w w:val="102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2"/>
          <w:w w:val="102"/>
          <w:position w:val="-1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spacing w:val="-2"/>
          <w:w w:val="102"/>
          <w:position w:val="-1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2"/>
          <w:position w:val="-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3"/>
          <w:w w:val="102"/>
          <w:position w:val="-1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spacing w:val="-4"/>
          <w:w w:val="102"/>
          <w:position w:val="-1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3"/>
          <w:w w:val="102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2"/>
          <w:position w:val="-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1"/>
          <w:w w:val="102"/>
          <w:position w:val="-1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2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3"/>
          <w:w w:val="102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7"/>
          <w:w w:val="102"/>
          <w:position w:val="-1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spacing w:val="0"/>
          <w:w w:val="102"/>
          <w:position w:val="-1"/>
          <w:sz w:val="21"/>
          <w:szCs w:val="21"/>
        </w:rPr>
        <w:t>—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1"/>
          <w:szCs w:val="21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550" w:hRule="exact"/>
        </w:trPr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105"/>
            </w:pPr>
            <w:r>
              <w:rPr>
                <w:rFonts w:cs="Times New Roman" w:hAnsi="Times New Roman" w:eastAsia="Times New Roman" w:ascii="Times New Roman"/>
                <w:spacing w:val="1"/>
                <w:w w:val="102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5"/>
              <w:ind w:left="52"/>
            </w:pP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02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205"/>
            </w:pP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6"/>
                <w:w w:val="102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6"/>
                <w:w w:val="102"/>
                <w:sz w:val="15"/>
                <w:szCs w:val="15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w w:val="102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412"/>
            </w:pP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2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2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7"/>
                <w:w w:val="102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2"/>
                <w:sz w:val="15"/>
                <w:szCs w:val="15"/>
              </w:rPr>
              <w:t>(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2"/>
                <w:w w:val="102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289" w:right="302"/>
            </w:pPr>
            <w:r>
              <w:rPr>
                <w:rFonts w:cs="Times New Roman" w:hAnsi="Times New Roman" w:eastAsia="Times New Roman" w:ascii="Times New Roman"/>
                <w:spacing w:val="1"/>
                <w:w w:val="102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6"/>
                <w:w w:val="102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366" w:right="366"/>
            </w:pPr>
            <w:r>
              <w:rPr>
                <w:rFonts w:cs="Times New Roman" w:hAnsi="Times New Roman" w:eastAsia="Times New Roman" w:ascii="Times New Roman"/>
                <w:spacing w:val="2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5"/>
                <w:w w:val="102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5" w:lineRule="auto" w:line="253"/>
              <w:ind w:left="20" w:right="23"/>
            </w:pP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2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5"/>
                <w:w w:val="102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03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5"/>
                <w:w w:val="102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5"/>
                <w:w w:val="10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2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3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2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5"/>
                <w:w w:val="10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5"/>
                <w:w w:val="102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both"/>
              <w:spacing w:lineRule="exact" w:line="160"/>
              <w:ind w:left="95" w:right="64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un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of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ome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of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2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03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2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7"/>
                <w:w w:val="102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4"/>
                <w:w w:val="103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5"/>
                <w:w w:val="10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3" w:lineRule="auto" w:line="420"/>
              <w:ind w:left="81" w:right="61" w:firstLine="355"/>
            </w:pPr>
            <w:r>
              <w:rPr>
                <w:rFonts w:cs="Times New Roman" w:hAnsi="Times New Roman" w:eastAsia="Times New Roman" w:ascii="Times New Roman"/>
                <w:spacing w:val="-5"/>
                <w:w w:val="102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6"/>
                <w:w w:val="102"/>
                <w:sz w:val="15"/>
                <w:szCs w:val="15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5"/>
                <w:szCs w:val="15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2"/>
                <w:sz w:val="15"/>
                <w:szCs w:val="15"/>
              </w:rPr>
              <w:t>[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5"/>
                <w:w w:val="102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5"/>
                <w:w w:val="103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5"/>
                <w:w w:val="102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n5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×</w:t>
            </w:r>
            <w:r>
              <w:rPr>
                <w:rFonts w:cs="Times New Roman" w:hAnsi="Times New Roman" w:eastAsia="Times New Roman" w:ascii="Times New Roman"/>
                <w:spacing w:val="-4"/>
                <w:w w:val="102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o.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0]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111" w:right="33" w:firstLine="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of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v</w:t>
            </w:r>
            <w:r>
              <w:rPr>
                <w:rFonts w:cs="Times New Roman" w:hAnsi="Times New Roman" w:eastAsia="Times New Roman" w:ascii="Times New Roman"/>
                <w:spacing w:val="5"/>
                <w:w w:val="10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2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2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7"/>
                <w:w w:val="102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4"/>
                <w:w w:val="103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5"/>
                <w:w w:val="10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3"/>
              <w:ind w:left="591" w:right="523"/>
            </w:pPr>
            <w:r>
              <w:rPr>
                <w:rFonts w:cs="Times New Roman" w:hAnsi="Times New Roman" w:eastAsia="Times New Roman" w:ascii="Times New Roman"/>
                <w:w w:val="102"/>
                <w:sz w:val="15"/>
                <w:szCs w:val="15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8"/>
                <w:w w:val="102"/>
                <w:sz w:val="15"/>
                <w:szCs w:val="15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92" w:right="226"/>
            </w:pPr>
            <w:r>
              <w:rPr>
                <w:rFonts w:cs="Times New Roman" w:hAnsi="Times New Roman" w:eastAsia="Times New Roman" w:ascii="Times New Roman"/>
                <w:spacing w:val="1"/>
                <w:w w:val="102"/>
                <w:sz w:val="15"/>
                <w:szCs w:val="15"/>
              </w:rPr>
              <w:t>[</w:t>
            </w:r>
            <w:r>
              <w:rPr>
                <w:rFonts w:cs="Times New Roman" w:hAnsi="Times New Roman" w:eastAsia="Times New Roman" w:ascii="Times New Roman"/>
                <w:spacing w:val="-2"/>
                <w:w w:val="102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5"/>
                <w:w w:val="102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n5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×</w:t>
            </w:r>
            <w:r>
              <w:rPr>
                <w:rFonts w:cs="Times New Roman" w:hAnsi="Times New Roman" w:eastAsia="Times New Roman" w:ascii="Times New Roman"/>
                <w:spacing w:val="-4"/>
                <w:w w:val="102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5"/>
                <w:w w:val="102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5"/>
              <w:ind w:left="620" w:right="756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2]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582" w:right="496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5"/>
              <w:ind w:left="340" w:right="262"/>
            </w:pPr>
            <w:r>
              <w:rPr>
                <w:rFonts w:cs="Times New Roman" w:hAnsi="Times New Roman" w:eastAsia="Times New Roman" w:ascii="Times New Roman"/>
                <w:spacing w:val="5"/>
                <w:w w:val="100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f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2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170" w:right="94"/>
            </w:pPr>
            <w:r>
              <w:rPr>
                <w:rFonts w:cs="Times New Roman" w:hAnsi="Times New Roman" w:eastAsia="Times New Roman" w:ascii="Times New Roman"/>
                <w:spacing w:val="1"/>
                <w:w w:val="102"/>
                <w:sz w:val="15"/>
                <w:szCs w:val="15"/>
              </w:rPr>
              <w:t>[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5"/>
                <w:w w:val="102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5"/>
                <w:w w:val="103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um</w:t>
            </w:r>
            <w:r>
              <w:rPr>
                <w:rFonts w:cs="Times New Roman" w:hAnsi="Times New Roman" w:eastAsia="Times New Roman" w:ascii="Times New Roman"/>
                <w:spacing w:val="-5"/>
                <w:w w:val="102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5"/>
                <w:szCs w:val="15"/>
              </w:rPr>
              <w:t>×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5"/>
                <w:w w:val="102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02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5"/>
                <w:w w:val="102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4"/>
                <w:w w:val="102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2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7" w:hRule="exact"/>
        </w:trPr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97" w:right="102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399" w:right="327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707" w:right="625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404" w:right="414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491" w:right="490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668" w:right="673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750" w:right="678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lineRule="exact" w:line="160"/>
              <w:ind w:left="798" w:right="711"/>
            </w:pPr>
            <w:r>
              <w:rPr>
                <w:rFonts w:cs="Times New Roman" w:hAnsi="Times New Roman" w:eastAsia="Times New Roman" w:ascii="Times New Roman"/>
                <w:spacing w:val="0"/>
                <w:w w:val="102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622" w:hRule="exact"/>
        </w:trPr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40"/>
        <w:ind w:left="467"/>
      </w:pPr>
      <w:r>
        <w:rPr>
          <w:rFonts w:cs="Times New Roman" w:hAnsi="Times New Roman" w:eastAsia="Times New Roman" w:ascii="Times New Roman"/>
          <w:i/>
          <w:spacing w:val="-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i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5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5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7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6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6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7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1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8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6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4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8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6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6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7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7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6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i/>
          <w:spacing w:val="-5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5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4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3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8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1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"/>
        <w:ind w:left="467"/>
      </w:pP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7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i/>
          <w:spacing w:val="8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i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i/>
          <w:spacing w:val="-3"/>
          <w:w w:val="103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3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43" w:lineRule="exact" w:line="440"/>
        <w:ind w:left="467" w:right="1292"/>
      </w:pPr>
      <w:r>
        <w:rPr>
          <w:rFonts w:cs="Times New Roman" w:hAnsi="Times New Roman" w:eastAsia="Times New Roman" w:ascii="Times New Roman"/>
          <w:i/>
          <w:spacing w:val="-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i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6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7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7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6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i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6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8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6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7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7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9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7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5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4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7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6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6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5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3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2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i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i/>
          <w:spacing w:val="-8"/>
          <w:w w:val="103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3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5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0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0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8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7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7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11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2"/>
          <w:w w:val="10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6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7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1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6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4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5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3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4"/>
          <w:w w:val="10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5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7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4"/>
          <w:w w:val="10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3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-7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8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6"/>
          <w:w w:val="103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3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spacing w:val="-6"/>
          <w:w w:val="103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5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6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6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8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10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6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7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6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2"/>
          <w:w w:val="10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6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160"/>
        <w:ind w:left="467"/>
      </w:pPr>
      <w:r>
        <w:rPr>
          <w:rFonts w:cs="Times New Roman" w:hAnsi="Times New Roman" w:eastAsia="Times New Roman" w:ascii="Times New Roman"/>
          <w:i/>
          <w:spacing w:val="-2"/>
          <w:w w:val="103"/>
          <w:position w:val="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3"/>
          <w:w w:val="103"/>
          <w:position w:val="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2"/>
          <w:w w:val="103"/>
          <w:position w:val="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4"/>
          <w:w w:val="103"/>
          <w:position w:val="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3"/>
          <w:position w:val="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3"/>
          <w:w w:val="103"/>
          <w:position w:val="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3"/>
          <w:position w:val="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7"/>
          <w:w w:val="103"/>
          <w:position w:val="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3"/>
          <w:w w:val="103"/>
          <w:position w:val="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3"/>
          <w:position w:val="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6"/>
          <w:w w:val="103"/>
          <w:position w:val="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3"/>
          <w:position w:val="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3"/>
          <w:w w:val="103"/>
          <w:position w:val="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7"/>
          <w:w w:val="103"/>
          <w:position w:val="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8"/>
          <w:w w:val="103"/>
          <w:position w:val="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6"/>
          <w:w w:val="103"/>
          <w:position w:val="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3"/>
          <w:w w:val="103"/>
          <w:position w:val="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4"/>
          <w:w w:val="103"/>
          <w:position w:val="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3"/>
          <w:w w:val="103"/>
          <w:position w:val="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4"/>
          <w:w w:val="103"/>
          <w:position w:val="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3"/>
          <w:w w:val="103"/>
          <w:position w:val="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-2"/>
          <w:w w:val="103"/>
          <w:position w:val="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3"/>
          <w:position w:val="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7"/>
          <w:w w:val="103"/>
          <w:position w:val="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3"/>
          <w:position w:val="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3"/>
          <w:position w:val="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3"/>
          <w:position w:val="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i/>
          <w:spacing w:val="3"/>
          <w:w w:val="103"/>
          <w:position w:val="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-2"/>
          <w:w w:val="103"/>
          <w:position w:val="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6"/>
          <w:w w:val="103"/>
          <w:position w:val="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3"/>
          <w:position w:val="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3"/>
          <w:w w:val="103"/>
          <w:position w:val="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2"/>
          <w:w w:val="103"/>
          <w:position w:val="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3"/>
          <w:w w:val="103"/>
          <w:position w:val="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7"/>
          <w:w w:val="103"/>
          <w:position w:val="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3"/>
          <w:w w:val="103"/>
          <w:position w:val="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5"/>
          <w:w w:val="103"/>
          <w:position w:val="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2"/>
          <w:w w:val="103"/>
          <w:position w:val="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2"/>
          <w:w w:val="103"/>
          <w:position w:val="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3"/>
          <w:position w:val="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3"/>
          <w:position w:val="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467" w:right="1034"/>
      </w:pPr>
      <w:r>
        <w:rPr>
          <w:rFonts w:cs="Times New Roman" w:hAnsi="Times New Roman" w:eastAsia="Times New Roman" w:ascii="Times New Roman"/>
          <w:spacing w:val="-8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8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8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8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8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8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8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8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8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8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8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8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8"/>
          <w:w w:val="10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7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3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7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217"/>
        <w:ind w:left="467" w:right="1706"/>
        <w:sectPr>
          <w:pgSz w:w="11900" w:h="16840"/>
          <w:pgMar w:top="1580" w:bottom="280" w:left="1520" w:right="600"/>
        </w:sectPr>
      </w:pP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0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2"/>
          <w:w w:val="103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6"/>
          <w:w w:val="103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3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6"/>
          <w:w w:val="10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4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7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7"/>
          <w:w w:val="103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8"/>
          <w:w w:val="10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6"/>
          <w:w w:val="10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2"/>
          <w:w w:val="103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4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4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5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8"/>
          <w:w w:val="103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7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-4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7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7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9"/>
          <w:w w:val="10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7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9"/>
          <w:w w:val="10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3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9"/>
          <w:w w:val="10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4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8"/>
          <w:w w:val="10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3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8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8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8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8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8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9"/>
          <w:w w:val="10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8"/>
          <w:w w:val="10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7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4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9"/>
          <w:w w:val="10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12"/>
          <w:w w:val="103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54" w:lineRule="exact" w:line="200"/>
        <w:ind w:left="467" w:right="-49"/>
      </w:pPr>
      <w:r>
        <w:pict>
          <v:group style="position:absolute;margin-left:169.04pt;margin-top:13.2955pt;width:87.3985pt;height:0.392362pt;mso-position-horizontal-relative:page;mso-position-vertical-relative:paragraph;z-index:-269" coordorigin="3381,266" coordsize="1748,8">
            <v:shape style="position:absolute;left:3385;top:270;width:194;height:0" coordorigin="3385,270" coordsize="194,0" path="m3385,270l3579,270e" filled="f" stroked="t" strokeweight="0.392362pt" strokecolor="#000000">
              <v:path arrowok="t"/>
            </v:shape>
            <v:shape style="position:absolute;left:3581;top:270;width:194;height:0" coordorigin="3581,270" coordsize="194,0" path="m3581,270l3776,270e" filled="f" stroked="t" strokeweight="0.392362pt" strokecolor="#000000">
              <v:path arrowok="t"/>
            </v:shape>
            <v:shape style="position:absolute;left:3778;top:270;width:675;height:0" coordorigin="3778,270" coordsize="675,0" path="m3778,270l4453,270e" filled="f" stroked="t" strokeweight="0.392362pt" strokecolor="#000000">
              <v:path arrowok="t"/>
            </v:shape>
            <v:shape style="position:absolute;left:4456;top:270;width:189;height:0" coordorigin="4456,270" coordsize="189,0" path="m4456,270l4645,270e" filled="f" stroked="t" strokeweight="0.392362pt" strokecolor="#000000">
              <v:path arrowok="t"/>
            </v:shape>
            <v:shape style="position:absolute;left:4648;top:270;width:285;height:0" coordorigin="4648,270" coordsize="285,0" path="m4648,270l4933,270e" filled="f" stroked="t" strokeweight="0.392362pt" strokecolor="#000000">
              <v:path arrowok="t"/>
            </v:shape>
            <v:shape style="position:absolute;left:4936;top:270;width:189;height:0" coordorigin="4936,270" coordsize="189,0" path="m4936,270l5125,270e" filled="f" stroked="t" strokeweight="0.39236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8"/>
          <w:w w:val="10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54" w:lineRule="exact" w:line="200"/>
        <w:sectPr>
          <w:type w:val="continuous"/>
          <w:pgSz w:w="11900" w:h="16840"/>
          <w:pgMar w:top="100" w:bottom="280" w:left="1520" w:right="600"/>
          <w:cols w:num="2" w:equalWidth="off">
            <w:col w:w="1818" w:space="1838"/>
            <w:col w:w="6124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4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_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_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lineRule="exact" w:line="180"/>
        <w:sectPr>
          <w:type w:val="continuous"/>
          <w:pgSz w:w="11900" w:h="16840"/>
          <w:pgMar w:top="100" w:bottom="280" w:left="1520" w:right="600"/>
        </w:sectPr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40"/>
        <w:ind w:left="467" w:right="-49"/>
      </w:pPr>
      <w:r>
        <w:rPr>
          <w:rFonts w:cs="Times New Roman" w:hAnsi="Times New Roman" w:eastAsia="Times New Roman" w:ascii="Times New Roman"/>
          <w:i/>
          <w:spacing w:val="-5"/>
          <w:w w:val="10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sectPr>
          <w:type w:val="continuous"/>
          <w:pgSz w:w="11900" w:h="16840"/>
          <w:pgMar w:top="100" w:bottom="280" w:left="1520" w:right="600"/>
          <w:cols w:num="2" w:equalWidth="off">
            <w:col w:w="910" w:space="258"/>
            <w:col w:w="8612"/>
          </w:cols>
        </w:sectPr>
      </w:pPr>
      <w:r>
        <w:rPr>
          <w:rFonts w:cs="Times New Roman" w:hAnsi="Times New Roman" w:eastAsia="Times New Roman" w:ascii="Times New Roman"/>
          <w:i/>
          <w:spacing w:val="2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6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7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3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  <w:sectPr>
          <w:type w:val="continuous"/>
          <w:pgSz w:w="11900" w:h="16840"/>
          <w:pgMar w:top="100" w:bottom="280" w:left="1520" w:right="600"/>
        </w:sectPr>
      </w:pPr>
      <w:r>
        <w:rPr>
          <w:sz w:val="22"/>
          <w:szCs w:val="22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467" w:right="-49"/>
      </w:pPr>
      <w:r>
        <w:rPr>
          <w:rFonts w:cs="Times New Roman" w:hAnsi="Times New Roman" w:eastAsia="Times New Roman" w:ascii="Times New Roman"/>
          <w:spacing w:val="-8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*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40"/>
        <w:ind w:right="-49"/>
      </w:pPr>
      <w:r>
        <w:br w:type="column"/>
      </w:r>
      <w:r>
        <w:rPr>
          <w:rFonts w:cs="Times New Roman" w:hAnsi="Times New Roman" w:eastAsia="Times New Roman" w:ascii="Times New Roman"/>
          <w:b/>
          <w:i/>
          <w:spacing w:val="-6"/>
          <w:w w:val="103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b/>
          <w:i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i/>
          <w:spacing w:val="-4"/>
          <w:w w:val="10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i/>
          <w:spacing w:val="-2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i/>
          <w:spacing w:val="2"/>
          <w:w w:val="10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i/>
          <w:spacing w:val="-2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i/>
          <w:spacing w:val="-1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i/>
          <w:spacing w:val="3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i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i/>
          <w:spacing w:val="-2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i/>
          <w:spacing w:val="-2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i/>
          <w:spacing w:val="0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sectPr>
          <w:type w:val="continuous"/>
          <w:pgSz w:w="11900" w:h="16840"/>
          <w:pgMar w:top="100" w:bottom="280" w:left="1520" w:right="600"/>
          <w:cols w:num="3" w:equalWidth="off">
            <w:col w:w="945" w:space="3161"/>
            <w:col w:w="954" w:space="2612"/>
            <w:col w:w="2108"/>
          </w:cols>
        </w:sectPr>
      </w:pPr>
      <w:r>
        <w:pict>
          <v:group style="position:absolute;margin-left:292.212pt;margin-top:-80.6045pt;width:77.5601pt;height:0.392362pt;mso-position-horizontal-relative:page;mso-position-vertical-relative:paragraph;z-index:-268" coordorigin="5844,-1612" coordsize="1551,8">
            <v:shape style="position:absolute;left:5848;top:-1608;width:194;height:0" coordorigin="5848,-1608" coordsize="194,0" path="m5848,-1608l6042,-1608e" filled="f" stroked="t" strokeweight="0.392362pt" strokecolor="#000000">
              <v:path arrowok="t"/>
            </v:shape>
            <v:shape style="position:absolute;left:6045;top:-1608;width:483;height:0" coordorigin="6045,-1608" coordsize="483,0" path="m6045,-1608l6528,-1608e" filled="f" stroked="t" strokeweight="0.392362pt" strokecolor="#000000">
              <v:path arrowok="t"/>
            </v:shape>
            <v:shape style="position:absolute;left:6530;top:-1608;width:382;height:0" coordorigin="6530,-1608" coordsize="382,0" path="m6530,-1608l6912,-1608e" filled="f" stroked="t" strokeweight="0.392362pt" strokecolor="#000000">
              <v:path arrowok="t"/>
            </v:shape>
            <v:shape style="position:absolute;left:6914;top:-1608;width:189;height:0" coordorigin="6914,-1608" coordsize="189,0" path="m6914,-1608l7104,-1608e" filled="f" stroked="t" strokeweight="0.392362pt" strokecolor="#000000">
              <v:path arrowok="t"/>
            </v:shape>
            <v:shape style="position:absolute;left:7106;top:-1608;width:285;height:0" coordorigin="7106,-1608" coordsize="285,0" path="m7106,-1608l7392,-1608e" filled="f" stroked="t" strokeweight="0.392362pt" strokecolor="#000000">
              <v:path arrowok="t"/>
            </v:shape>
            <w10:wrap type="none"/>
          </v:group>
        </w:pict>
      </w:r>
      <w:r>
        <w:pict>
          <v:group style="position:absolute;margin-left:123.403pt;margin-top:10.5955pt;width:336.258pt;height:0.392362pt;mso-position-horizontal-relative:page;mso-position-vertical-relative:paragraph;z-index:-267" coordorigin="2468,212" coordsize="6725,8">
            <v:shape style="position:absolute;left:2472;top:216;width:194;height:0" coordorigin="2472,216" coordsize="194,0" path="m2472,216l2666,216e" filled="f" stroked="t" strokeweight="0.392362pt" strokecolor="#000000">
              <v:path arrowok="t"/>
            </v:shape>
            <v:shape style="position:absolute;left:2669;top:216;width:194;height:0" coordorigin="2669,216" coordsize="194,0" path="m2669,216l2863,216e" filled="f" stroked="t" strokeweight="0.392362pt" strokecolor="#000000">
              <v:path arrowok="t"/>
            </v:shape>
            <v:shape style="position:absolute;left:2866;top:216;width:483;height:0" coordorigin="2866,216" coordsize="483,0" path="m2866,216l3348,216e" filled="f" stroked="t" strokeweight="0.392362pt" strokecolor="#000000">
              <v:path arrowok="t"/>
            </v:shape>
            <v:shape style="position:absolute;left:3351;top:216;width:194;height:0" coordorigin="3351,216" coordsize="194,0" path="m3351,216l3545,216e" filled="f" stroked="t" strokeweight="0.392362pt" strokecolor="#000000">
              <v:path arrowok="t"/>
            </v:shape>
            <v:shape style="position:absolute;left:3547;top:216;width:189;height:0" coordorigin="3547,216" coordsize="189,0" path="m3547,216l3737,216e" filled="f" stroked="t" strokeweight="0.392362pt" strokecolor="#000000">
              <v:path arrowok="t"/>
            </v:shape>
            <v:shape style="position:absolute;left:3739;top:216;width:194;height:0" coordorigin="3739,216" coordsize="194,0" path="m3739,216l3934,216e" filled="f" stroked="t" strokeweight="0.392362pt" strokecolor="#000000">
              <v:path arrowok="t"/>
            </v:shape>
            <v:shape style="position:absolute;left:3936;top:216;width:483;height:0" coordorigin="3936,216" coordsize="483,0" path="m3936,216l4419,216e" filled="f" stroked="t" strokeweight="0.392362pt" strokecolor="#000000">
              <v:path arrowok="t"/>
            </v:shape>
            <v:shape style="position:absolute;left:4421;top:216;width:194;height:0" coordorigin="4421,216" coordsize="194,0" path="m4421,216l4615,216e" filled="f" stroked="t" strokeweight="0.392362pt" strokecolor="#000000">
              <v:path arrowok="t"/>
            </v:shape>
            <v:shape style="position:absolute;left:4618;top:216;width:483;height:0" coordorigin="4618,216" coordsize="483,0" path="m4618,216l5101,216e" filled="f" stroked="t" strokeweight="0.392362pt" strokecolor="#000000">
              <v:path arrowok="t"/>
            </v:shape>
            <v:shape style="position:absolute;left:5103;top:216;width:194;height:0" coordorigin="5103,216" coordsize="194,0" path="m5103,216l5297,216e" filled="f" stroked="t" strokeweight="0.392362pt" strokecolor="#000000">
              <v:path arrowok="t"/>
            </v:shape>
            <v:shape style="position:absolute;left:5300;top:216;width:189;height:0" coordorigin="5300,216" coordsize="189,0" path="m5300,216l5489,216e" filled="f" stroked="t" strokeweight="0.392362pt" strokecolor="#000000">
              <v:path arrowok="t"/>
            </v:shape>
            <v:shape style="position:absolute;left:5492;top:216;width:194;height:0" coordorigin="5492,216" coordsize="194,0" path="m5492,216l5686,216e" filled="f" stroked="t" strokeweight="0.392362pt" strokecolor="#000000">
              <v:path arrowok="t"/>
            </v:shape>
            <v:shape style="position:absolute;left:5689;top:216;width:483;height:0" coordorigin="5689,216" coordsize="483,0" path="m5689,216l6171,216e" filled="f" stroked="t" strokeweight="0.392362pt" strokecolor="#000000">
              <v:path arrowok="t"/>
            </v:shape>
            <v:shape style="position:absolute;left:6174;top:216;width:194;height:0" coordorigin="6174,216" coordsize="194,0" path="m6174,216l6368,216e" filled="f" stroked="t" strokeweight="0.392362pt" strokecolor="#000000">
              <v:path arrowok="t"/>
            </v:shape>
            <v:shape style="position:absolute;left:6370;top:216;width:478;height:0" coordorigin="6370,216" coordsize="478,0" path="m6370,216l6848,216e" filled="f" stroked="t" strokeweight="0.392362pt" strokecolor="#000000">
              <v:path arrowok="t"/>
            </v:shape>
            <v:shape style="position:absolute;left:6851;top:216;width:194;height:0" coordorigin="6851,216" coordsize="194,0" path="m6851,216l7045,216e" filled="f" stroked="t" strokeweight="0.392362pt" strokecolor="#000000">
              <v:path arrowok="t"/>
            </v:shape>
            <v:shape style="position:absolute;left:7048;top:216;width:194;height:0" coordorigin="7048,216" coordsize="194,0" path="m7048,216l7242,216e" filled="f" stroked="t" strokeweight="0.392362pt" strokecolor="#000000">
              <v:path arrowok="t"/>
            </v:shape>
            <v:shape style="position:absolute;left:7244;top:216;width:194;height:0" coordorigin="7244,216" coordsize="194,0" path="m7244,216l7438,216e" filled="f" stroked="t" strokeweight="0.392362pt" strokecolor="#000000">
              <v:path arrowok="t"/>
            </v:shape>
            <v:shape style="position:absolute;left:7441;top:216;width:285;height:0" coordorigin="7441,216" coordsize="285,0" path="m7441,216l7726,216e" filled="f" stroked="t" strokeweight="0.392362pt" strokecolor="#000000">
              <v:path arrowok="t"/>
            </v:shape>
            <v:shape style="position:absolute;left:7729;top:216;width:194;height:0" coordorigin="7729,216" coordsize="194,0" path="m7729,216l7923,216e" filled="f" stroked="t" strokeweight="0.392362pt" strokecolor="#000000">
              <v:path arrowok="t"/>
            </v:shape>
            <v:shape style="position:absolute;left:7926;top:216;width:385;height:0" coordorigin="7926,216" coordsize="385,0" path="m7926,216l8311,216e" filled="f" stroked="t" strokeweight="0.392362pt" strokecolor="#000000">
              <v:path arrowok="t"/>
            </v:shape>
            <v:shape style="position:absolute;left:8314;top:216;width:290;height:0" coordorigin="8314,216" coordsize="290,0" path="m8314,216l8604,216e" filled="f" stroked="t" strokeweight="0.392362pt" strokecolor="#000000">
              <v:path arrowok="t"/>
            </v:shape>
            <v:shape style="position:absolute;left:8606;top:216;width:189;height:0" coordorigin="8606,216" coordsize="189,0" path="m8606,216l8796,216e" filled="f" stroked="t" strokeweight="0.392362pt" strokecolor="#000000">
              <v:path arrowok="t"/>
            </v:shape>
            <v:shape style="position:absolute;left:8798;top:216;width:194;height:0" coordorigin="8798,216" coordsize="194,0" path="m8798,216l8993,216e" filled="f" stroked="t" strokeweight="0.392362pt" strokecolor="#000000">
              <v:path arrowok="t"/>
            </v:shape>
            <v:shape style="position:absolute;left:8995;top:216;width:194;height:0" coordorigin="8995,216" coordsize="194,0" path="m8995,216l9189,216e" filled="f" stroked="t" strokeweight="0.39236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4"/>
          <w:w w:val="10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5" w:lineRule="auto" w:line="247"/>
        <w:ind w:left="467" w:right="1142"/>
      </w:pPr>
      <w:r>
        <w:pict>
          <v:group style="position:absolute;margin-left:214.113pt;margin-top:22.1255pt;width:141.397pt;height:0.392362pt;mso-position-horizontal-relative:page;mso-position-vertical-relative:paragraph;z-index:-266" coordorigin="4282,443" coordsize="2828,8">
            <v:shape style="position:absolute;left:4286;top:446;width:290;height:0" coordorigin="4286,446" coordsize="290,0" path="m4286,446l4577,446e" filled="f" stroked="t" strokeweight="0.392362pt" strokecolor="#000000">
              <v:path arrowok="t"/>
            </v:shape>
            <v:shape style="position:absolute;left:4579;top:446;width:194;height:0" coordorigin="4579,446" coordsize="194,0" path="m4579,446l4773,446e" filled="f" stroked="t" strokeweight="0.392362pt" strokecolor="#000000">
              <v:path arrowok="t"/>
            </v:shape>
            <v:shape style="position:absolute;left:4776;top:446;width:386;height:0" coordorigin="4776,446" coordsize="386,0" path="m4776,446l5162,446e" filled="f" stroked="t" strokeweight="0.392362pt" strokecolor="#000000">
              <v:path arrowok="t"/>
            </v:shape>
            <v:shape style="position:absolute;left:5165;top:446;width:290;height:0" coordorigin="5165,446" coordsize="290,0" path="m5165,446l5455,446e" filled="f" stroked="t" strokeweight="0.392362pt" strokecolor="#000000">
              <v:path arrowok="t"/>
            </v:shape>
            <v:shape style="position:absolute;left:5458;top:446;width:189;height:0" coordorigin="5458,446" coordsize="189,0" path="m5458,446l5647,446e" filled="f" stroked="t" strokeweight="0.392362pt" strokecolor="#000000">
              <v:path arrowok="t"/>
            </v:shape>
            <v:shape style="position:absolute;left:5650;top:446;width:194;height:0" coordorigin="5650,446" coordsize="194,0" path="m5650,446l5844,446e" filled="f" stroked="t" strokeweight="0.392362pt" strokecolor="#000000">
              <v:path arrowok="t"/>
            </v:shape>
            <v:shape style="position:absolute;left:5846;top:446;width:194;height:0" coordorigin="5846,446" coordsize="194,0" path="m5846,446l6041,446e" filled="f" stroked="t" strokeweight="0.392362pt" strokecolor="#000000">
              <v:path arrowok="t"/>
            </v:shape>
            <v:shape style="position:absolute;left:6043;top:446;width:285;height:0" coordorigin="6043,446" coordsize="285,0" path="m6043,446l6329,446e" filled="f" stroked="t" strokeweight="0.392362pt" strokecolor="#000000">
              <v:path arrowok="t"/>
            </v:shape>
            <v:shape style="position:absolute;left:6331;top:446;width:194;height:0" coordorigin="6331,446" coordsize="194,0" path="m6331,446l6525,446e" filled="f" stroked="t" strokeweight="0.392362pt" strokecolor="#000000">
              <v:path arrowok="t"/>
            </v:shape>
            <v:shape style="position:absolute;left:6528;top:446;width:382;height:0" coordorigin="6528,446" coordsize="382,0" path="m6528,446l6910,446e" filled="f" stroked="t" strokeweight="0.392362pt" strokecolor="#000000">
              <v:path arrowok="t"/>
            </v:shape>
            <v:shape style="position:absolute;left:6912;top:446;width:194;height:0" coordorigin="6912,446" coordsize="194,0" path="m6912,446l7106,446e" filled="f" stroked="t" strokeweight="0.39236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7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7"/>
          <w:w w:val="103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7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8"/>
          <w:w w:val="10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4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9"/>
          <w:w w:val="10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7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4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7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8"/>
          <w:w w:val="10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4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7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9"/>
          <w:w w:val="10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7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7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  <w:u w:val="single" w:color="000000"/>
        </w:rPr>
        <w:t>_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_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                                                       </w:t>
      </w:r>
      <w:r>
        <w:rPr>
          <w:rFonts w:cs="Times New Roman" w:hAnsi="Times New Roman" w:eastAsia="Times New Roman" w:ascii="Times New Roman"/>
          <w:spacing w:val="29"/>
          <w:w w:val="100"/>
          <w:sz w:val="20"/>
          <w:szCs w:val="20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4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7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467"/>
      </w:pPr>
      <w:r>
        <w:pict>
          <v:group style="position:absolute;margin-left:185.09pt;margin-top:10.1243pt;width:39.6187pt;height:0.392362pt;mso-position-horizontal-relative:page;mso-position-vertical-relative:paragraph;z-index:-265" coordorigin="3702,202" coordsize="792,8">
            <v:shape style="position:absolute;left:3706;top:206;width:194;height:0" coordorigin="3706,206" coordsize="194,0" path="m3706,206l3900,206e" filled="f" stroked="t" strokeweight="0.392362pt" strokecolor="#000000">
              <v:path arrowok="t"/>
            </v:shape>
            <v:shape style="position:absolute;left:3902;top:206;width:194;height:0" coordorigin="3902,206" coordsize="194,0" path="m3902,206l4097,206e" filled="f" stroked="t" strokeweight="0.392362pt" strokecolor="#000000">
              <v:path arrowok="t"/>
            </v:shape>
            <v:shape style="position:absolute;left:4099;top:206;width:194;height:0" coordorigin="4099,206" coordsize="194,0" path="m4099,206l4293,206e" filled="f" stroked="t" strokeweight="0.392362pt" strokecolor="#000000">
              <v:path arrowok="t"/>
            </v:shape>
            <v:shape style="position:absolute;left:4296;top:206;width:194;height:0" coordorigin="4296,206" coordsize="194,0" path="m4296,206l4490,206e" filled="f" stroked="t" strokeweight="0.39236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_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40" w:lineRule="auto" w:line="242"/>
        <w:ind w:left="467" w:right="2049"/>
      </w:pPr>
      <w:r>
        <w:rPr>
          <w:rFonts w:cs="Times New Roman" w:hAnsi="Times New Roman" w:eastAsia="Times New Roman" w:ascii="Times New Roman"/>
          <w:b/>
          <w:spacing w:val="3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</w:t>
      </w:r>
      <w:r>
        <w:rPr>
          <w:rFonts w:cs="Times New Roman" w:hAnsi="Times New Roman" w:eastAsia="Times New Roman" w:ascii="Times New Roman"/>
          <w:spacing w:val="3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</w:t>
      </w:r>
      <w:r>
        <w:rPr>
          <w:rFonts w:cs="Times New Roman" w:hAnsi="Times New Roman" w:eastAsia="Times New Roman" w:ascii="Times New Roman"/>
          <w:spacing w:val="4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4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7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7"/>
          <w:w w:val="103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8"/>
          <w:w w:val="10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6"/>
          <w:w w:val="10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2"/>
          <w:w w:val="103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7"/>
          <w:w w:val="103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00" w:h="16840"/>
          <w:pgMar w:top="100" w:bottom="280" w:left="1520" w:right="600"/>
        </w:sectPr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467" w:right="-49"/>
      </w:pPr>
      <w:r>
        <w:rPr>
          <w:rFonts w:cs="Times New Roman" w:hAnsi="Times New Roman" w:eastAsia="Times New Roman" w:ascii="Times New Roman"/>
          <w:i/>
          <w:spacing w:val="-5"/>
          <w:w w:val="10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40"/>
        <w:sectPr>
          <w:type w:val="continuous"/>
          <w:pgSz w:w="11900" w:h="16840"/>
          <w:pgMar w:top="100" w:bottom="280" w:left="1520" w:right="600"/>
          <w:cols w:num="2" w:equalWidth="off">
            <w:col w:w="910" w:space="4463"/>
            <w:col w:w="4407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-8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i/>
          <w:spacing w:val="7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i/>
          <w:spacing w:val="-1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8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7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i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6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7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8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-1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3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7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-5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8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11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3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40"/>
        <w:ind w:left="307"/>
      </w:pP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07"/>
      </w:pPr>
      <w:r>
        <w:rPr>
          <w:rFonts w:cs="Times New Roman" w:hAnsi="Times New Roman" w:eastAsia="Times New Roman" w:ascii="Times New Roman"/>
          <w:b/>
          <w:spacing w:val="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5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3"/>
          <w:sz w:val="20"/>
          <w:szCs w:val="20"/>
        </w:rPr>
        <w:t>s: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1" w:lineRule="exact" w:line="200"/>
        <w:ind w:left="566" w:right="441" w:hanging="259"/>
      </w:pPr>
      <w:r>
        <w:rPr>
          <w:rFonts w:cs="Times New Roman" w:hAnsi="Times New Roman" w:eastAsia="Times New Roman" w:ascii="Times New Roman"/>
          <w:b/>
          <w:spacing w:val="3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“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”</w:t>
      </w:r>
      <w:r>
        <w:rPr>
          <w:rFonts w:cs="Times New Roman" w:hAnsi="Times New Roman" w:eastAsia="Times New Roman" w:ascii="Times New Roman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3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3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-7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7"/>
          <w:w w:val="10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7"/>
          <w:w w:val="103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"/>
          <w:w w:val="103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2"/>
          <w:w w:val="103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8"/>
          <w:w w:val="10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spacing w:val="3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07"/>
      </w:pPr>
      <w:r>
        <w:rPr>
          <w:rFonts w:cs="Times New Roman" w:hAnsi="Times New Roman" w:eastAsia="Times New Roman" w:ascii="Times New Roman"/>
          <w:b/>
          <w:spacing w:val="3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*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3"/>
          <w:w w:val="10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8"/>
          <w:w w:val="10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2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7"/>
          <w:w w:val="10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5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7"/>
          <w:w w:val="103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-6"/>
          <w:w w:val="10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3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sectPr>
      <w:pgSz w:w="11900" w:h="4180" w:orient="landscape"/>
      <w:pgMar w:top="300" w:bottom="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